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2078E" w14:textId="77777777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39F8C680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17E3F644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1F6B5969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7451C84A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007DB31A" w14:textId="77777777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714C956E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220D8484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7BA17C03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D1F8AE7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3E20BE0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926BAA2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2DD2932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263D86C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4B7262E0" w14:textId="77777777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7E481BB1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F5B50DC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5D39CFA0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243F7C9A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0DDF26D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44E0AC7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7A442B5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24FD1E6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329BEB4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229CBEC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7B345D30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22E7E55D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3556DC0E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4B4EB11C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044D28F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14F7D2D6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24ED4E0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D60C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4B4D94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90142D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06E83E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AC7258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FCED05D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02601BF6" w14:textId="77777777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3C1D530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C07294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9C6A12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421C07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DE0966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BF5CD3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0C1C2C4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DC0F0A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2839CBA6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56804FBB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4C46710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56BE01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F589A49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137FAB6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23E03D0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C930E5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609ADC2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2FFD94D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2E431A6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2BF74DCE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3DD8D" w14:textId="77777777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3BF872F1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09AAC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FEA9338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51ECA45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942ADE1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E157165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AC15AB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FC8232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200D68A6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E6C2E" w14:textId="77777777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5268F860" w14:textId="77777777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40F646F7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3D745FC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48A327A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4BF311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25CBE141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198D4B8A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5C97A733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39D42D3E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30D39BD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D6CD07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2873A8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18DD3545" w14:textId="77777777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795164F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429A7054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C2F0E80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1BD87E7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B79488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DFD84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478097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C0FB12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0C3BB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5B18B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D02AC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04F4C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CE8858F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44BEB5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395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497EAA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11713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312A7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35F44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79A1C0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F5882E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21A2F4D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96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DB88C5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BECA9D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13D6F5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E4E6D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79CE6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FF13A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4AE0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0D3BED7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E32D1F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AE209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925003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873DF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61E93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3D398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096DF8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64D01B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B6F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E735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08835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2A5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2C527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D0C776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0A88F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A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0F545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42304F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E833C0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BA26B0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F1A66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892DE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B3067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2455B7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4E42C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6580C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09FEA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B148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F39F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E7D3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2F05E67D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09D32447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042370D1" w14:textId="77777777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5EABBE2B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7DAB52F5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309A6AF4" w14:textId="77777777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75136658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106806B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1D5F13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792E1C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8EC8E9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627655B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068203A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5A909D4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0EAE76B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EBCB27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8163FD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89CDE9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2F84ECA1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044A3FF9" w14:textId="77777777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19DEF0DE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1976A6AC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77E4C13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1DD545AE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1B814C55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18CB212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C3D15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A42362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6924E15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6E6B38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3C9F0940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4A5A250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F4A862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90A855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53AAA43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546B8A2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32D5B2C7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C32C05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20A305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BEC2AF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E38AD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F71910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4B385216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AB1EF02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272AF17A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534CE087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E8F51" w14:textId="77777777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0890521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E8D89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B98893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5D5425A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15F26BA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A5D719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DC1E7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48F64A0B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6BDA6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24BB7134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35F7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9F1248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3141F65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054E4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4995C99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A82531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5F2A06C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801227C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E949AF5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16096D6B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7B5BEFD4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02B74F22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4D6373BD" w14:textId="77777777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736DAAD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10C84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2844700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648A9F99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5198F5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309DDA5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32CF4475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5481FD1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19D74B3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5EF462F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513ED6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72CA714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5B6810D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425C2CD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530977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4303B0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195634BF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1B3240C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71EAFCE2" w14:textId="77777777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1559F525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08550C1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7577F0B3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74B054A3" w14:textId="77777777" w:rsidTr="00051ED5">
        <w:tc>
          <w:tcPr>
            <w:tcW w:w="484" w:type="pct"/>
          </w:tcPr>
          <w:p w14:paraId="371E587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2235C1A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0351E7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82BD5B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4B1FB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B0D85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0D5E1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82B7B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73CDB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898A489" w14:textId="77777777" w:rsidTr="00051ED5">
        <w:tc>
          <w:tcPr>
            <w:tcW w:w="484" w:type="pct"/>
          </w:tcPr>
          <w:p w14:paraId="2BABD99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7AC750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B716F8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9D0541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8373C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A28C42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8FB1D7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4A6F2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3BD19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C391623" w14:textId="77777777" w:rsidTr="00051ED5">
        <w:tc>
          <w:tcPr>
            <w:tcW w:w="484" w:type="pct"/>
          </w:tcPr>
          <w:p w14:paraId="42ED1D3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1D87CE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7E1A608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4F5A2E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E77A1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E7507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AB9401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FDC1B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A236D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EE59FE5" w14:textId="77777777" w:rsidTr="00051ED5">
        <w:tc>
          <w:tcPr>
            <w:tcW w:w="484" w:type="pct"/>
          </w:tcPr>
          <w:p w14:paraId="1513186E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89CF40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84A6FA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AA971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171E2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918A72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D05F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1FEB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48434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579579A" w14:textId="77777777" w:rsidTr="00051ED5">
        <w:tc>
          <w:tcPr>
            <w:tcW w:w="484" w:type="pct"/>
          </w:tcPr>
          <w:p w14:paraId="5A3406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8DFF0C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6225F3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508533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B6E97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CB39D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A238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76E5A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F8828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DEA09" w14:textId="77777777" w:rsidTr="00051ED5">
        <w:tc>
          <w:tcPr>
            <w:tcW w:w="484" w:type="pct"/>
          </w:tcPr>
          <w:p w14:paraId="2B229D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69FFB4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1CF818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0A8677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7970B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8A6554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021DE8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1DB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3523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24B78" w14:textId="77777777" w:rsidTr="00051ED5">
        <w:tc>
          <w:tcPr>
            <w:tcW w:w="484" w:type="pct"/>
          </w:tcPr>
          <w:p w14:paraId="7F5825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3B59E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19A05DF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840DC4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B4EDD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BA34E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0FA8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AD2919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28BA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C94014" w14:textId="77777777" w:rsidTr="00051ED5">
        <w:tc>
          <w:tcPr>
            <w:tcW w:w="484" w:type="pct"/>
          </w:tcPr>
          <w:p w14:paraId="3B661901" w14:textId="77777777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56DA101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6A8C6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3CE762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296F7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4AE55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F0200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ADD2FB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27B71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33F05C4" w14:textId="77777777" w:rsidTr="00051ED5">
        <w:tc>
          <w:tcPr>
            <w:tcW w:w="484" w:type="pct"/>
          </w:tcPr>
          <w:p w14:paraId="77AC161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1FD8F7A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61A1A6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18108C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E39D7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C1733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1214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DA7128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D7DEEC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45C2D26" w14:textId="77777777" w:rsidTr="00051ED5">
        <w:tc>
          <w:tcPr>
            <w:tcW w:w="484" w:type="pct"/>
          </w:tcPr>
          <w:p w14:paraId="13CCF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39CB13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3EB43E4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3C5AD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19C843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C8A52C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9794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F2ED97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35A25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F958A41" w14:textId="77777777" w:rsidTr="00051ED5">
        <w:tc>
          <w:tcPr>
            <w:tcW w:w="484" w:type="pct"/>
          </w:tcPr>
          <w:p w14:paraId="7F3CBD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584432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B6297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055F9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D46ADC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B85ED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BE427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AD1E4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7EE8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4F25090" w14:textId="77777777" w:rsidTr="00051ED5">
        <w:tc>
          <w:tcPr>
            <w:tcW w:w="484" w:type="pct"/>
          </w:tcPr>
          <w:p w14:paraId="66E5ACB7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41FCA4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229F47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39081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9CB4C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74A1E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AC7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40132A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D0005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0E95638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0F09911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7D10AF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41B0A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C7B6DD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63095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1E9EA3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229D918A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1E523E4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64E66732" w14:textId="77777777" w:rsidTr="00051ED5">
        <w:tc>
          <w:tcPr>
            <w:tcW w:w="484" w:type="pct"/>
          </w:tcPr>
          <w:p w14:paraId="46F7AA4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264D5E3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0124E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09F44D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9216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0A065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470A8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F843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F45D41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0C1B236" w14:textId="77777777" w:rsidTr="00051ED5">
        <w:tc>
          <w:tcPr>
            <w:tcW w:w="484" w:type="pct"/>
          </w:tcPr>
          <w:p w14:paraId="7611D84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25A32A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7F9ADE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3608BF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9E5AA3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AC0D2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25B71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921E1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3DEADE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E1649E4" w14:textId="77777777" w:rsidTr="00051ED5">
        <w:tc>
          <w:tcPr>
            <w:tcW w:w="484" w:type="pct"/>
          </w:tcPr>
          <w:p w14:paraId="11DE85CE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0BFEE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2F72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D42224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D2A2A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5B324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484A3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F8F6C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C3666E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F529D42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81D7C7A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1E3D4D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0D516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9CE1FF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3AE43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8C2459C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1F67DD72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6EA72A9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1ABE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3176CD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4B617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5FF54B36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72CFE62A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605332C7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7B9E1875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CBDCC59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8554C2D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4B5805A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0ADDD76D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4D38656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1D329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A2BC9D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6CEA187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BBA4A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6BC92B94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1D58D8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8A41A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6AA5671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66FD84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71B2105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F99BC6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7DDD47F" w14:textId="77777777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442DE97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3063936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DD94080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6CEC30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51C303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45729D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9214EC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19BB426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28C5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E12DD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54B7E3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2DA6C33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3A25BEC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D5B053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7E4397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797C86E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394F55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76AD2920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2D8FEE56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6C0F99E6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71878778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05B734BC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606EBB7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131A42F6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7AA7C1B8" w14:textId="77777777" w:rsidTr="004D1EA3">
        <w:tc>
          <w:tcPr>
            <w:tcW w:w="4966" w:type="dxa"/>
            <w:gridSpan w:val="2"/>
          </w:tcPr>
          <w:p w14:paraId="7764F7F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7896B7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6DEC78A3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23DCFF4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7039F638" w14:textId="77777777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F762BA4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0BFA7F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39B1C13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1090D5F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F6D9FD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9950D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3BF5D9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246179A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23751ED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5F2D56CD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6967ECD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2F68D7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79DC40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A762A6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3306B13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5604226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77A95AE8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371166A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19CC00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57ED94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E63513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9008146" w14:textId="77777777" w:rsidTr="004D1EA3">
        <w:tc>
          <w:tcPr>
            <w:tcW w:w="567" w:type="dxa"/>
          </w:tcPr>
          <w:p w14:paraId="038890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91DF9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E03A2C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C89811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22946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4923B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BF06482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536C3EF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7AB91A3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A30AE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89FF5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AB0BC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204C8913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33335A12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541338E8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2E5E475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B0A5B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0B48F205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8795CB3" w14:textId="77777777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30F8FC87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A18C9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15A2A9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C0E0210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0720365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AFCA1C8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8D75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6899EB1E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3DDC0BA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1D378FD1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794FC4B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99FD25E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7356233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9197E6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4E7D1EE8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311787A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6EBB84DA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2AE49D14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F6AC1BD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5D972F59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0C00524F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03626689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71045455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4E24346B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DFBCA4E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1F8CFF95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EDF81" w14:textId="77777777" w:rsidR="00270C9E" w:rsidRDefault="00270C9E">
      <w:r>
        <w:separator/>
      </w:r>
    </w:p>
  </w:endnote>
  <w:endnote w:type="continuationSeparator" w:id="0">
    <w:p w14:paraId="5937C099" w14:textId="77777777" w:rsidR="00270C9E" w:rsidRDefault="00270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6458A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Content>
      <w:p w14:paraId="1FFAF6C5" w14:textId="77777777" w:rsidR="00B32294" w:rsidRDefault="002C5F1E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13A83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79D9B349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19FD5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3AB34" w14:textId="77777777" w:rsidR="00270C9E" w:rsidRDefault="00270C9E">
      <w:r>
        <w:separator/>
      </w:r>
    </w:p>
  </w:footnote>
  <w:footnote w:type="continuationSeparator" w:id="0">
    <w:p w14:paraId="5C54B2BE" w14:textId="77777777" w:rsidR="00270C9E" w:rsidRDefault="00270C9E">
      <w:r>
        <w:continuationSeparator/>
      </w:r>
    </w:p>
  </w:footnote>
  <w:footnote w:id="1">
    <w:p w14:paraId="1FFA81A2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684BE304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4250EF03" w14:textId="77777777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35EE28C5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0C9EEFE0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486523D7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6B1CC32C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73DC7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18207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6345D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90384">
    <w:abstractNumId w:val="1"/>
  </w:num>
  <w:num w:numId="2" w16cid:durableId="283848706">
    <w:abstractNumId w:val="2"/>
  </w:num>
  <w:num w:numId="3" w16cid:durableId="1524441610">
    <w:abstractNumId w:val="3"/>
  </w:num>
  <w:num w:numId="4" w16cid:durableId="496507434">
    <w:abstractNumId w:val="4"/>
  </w:num>
  <w:num w:numId="5" w16cid:durableId="495387906">
    <w:abstractNumId w:val="5"/>
  </w:num>
  <w:num w:numId="6" w16cid:durableId="1226142588">
    <w:abstractNumId w:val="6"/>
  </w:num>
  <w:num w:numId="7" w16cid:durableId="973875967">
    <w:abstractNumId w:val="7"/>
  </w:num>
  <w:num w:numId="8" w16cid:durableId="1920089312">
    <w:abstractNumId w:val="8"/>
  </w:num>
  <w:num w:numId="9" w16cid:durableId="1813059678">
    <w:abstractNumId w:val="9"/>
  </w:num>
  <w:num w:numId="10" w16cid:durableId="1504396301">
    <w:abstractNumId w:val="27"/>
  </w:num>
  <w:num w:numId="11" w16cid:durableId="2087531638">
    <w:abstractNumId w:val="32"/>
  </w:num>
  <w:num w:numId="12" w16cid:durableId="949357674">
    <w:abstractNumId w:val="26"/>
  </w:num>
  <w:num w:numId="13" w16cid:durableId="1472556837">
    <w:abstractNumId w:val="30"/>
  </w:num>
  <w:num w:numId="14" w16cid:durableId="758454509">
    <w:abstractNumId w:val="33"/>
  </w:num>
  <w:num w:numId="15" w16cid:durableId="232354207">
    <w:abstractNumId w:val="0"/>
  </w:num>
  <w:num w:numId="16" w16cid:durableId="807478160">
    <w:abstractNumId w:val="19"/>
  </w:num>
  <w:num w:numId="17" w16cid:durableId="1428499477">
    <w:abstractNumId w:val="23"/>
  </w:num>
  <w:num w:numId="18" w16cid:durableId="1219320690">
    <w:abstractNumId w:val="11"/>
  </w:num>
  <w:num w:numId="19" w16cid:durableId="2084525048">
    <w:abstractNumId w:val="28"/>
  </w:num>
  <w:num w:numId="20" w16cid:durableId="1230530276">
    <w:abstractNumId w:val="37"/>
  </w:num>
  <w:num w:numId="21" w16cid:durableId="2027250949">
    <w:abstractNumId w:val="35"/>
  </w:num>
  <w:num w:numId="22" w16cid:durableId="2069499185">
    <w:abstractNumId w:val="12"/>
  </w:num>
  <w:num w:numId="23" w16cid:durableId="1996227944">
    <w:abstractNumId w:val="15"/>
  </w:num>
  <w:num w:numId="24" w16cid:durableId="3149215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82838932">
    <w:abstractNumId w:val="22"/>
  </w:num>
  <w:num w:numId="26" w16cid:durableId="451825815">
    <w:abstractNumId w:val="13"/>
  </w:num>
  <w:num w:numId="27" w16cid:durableId="2140368517">
    <w:abstractNumId w:val="18"/>
  </w:num>
  <w:num w:numId="28" w16cid:durableId="441733096">
    <w:abstractNumId w:val="14"/>
  </w:num>
  <w:num w:numId="29" w16cid:durableId="1923251871">
    <w:abstractNumId w:val="36"/>
  </w:num>
  <w:num w:numId="30" w16cid:durableId="460538205">
    <w:abstractNumId w:val="25"/>
  </w:num>
  <w:num w:numId="31" w16cid:durableId="831800044">
    <w:abstractNumId w:val="17"/>
  </w:num>
  <w:num w:numId="32" w16cid:durableId="216665374">
    <w:abstractNumId w:val="31"/>
  </w:num>
  <w:num w:numId="33" w16cid:durableId="1902708605">
    <w:abstractNumId w:val="29"/>
  </w:num>
  <w:num w:numId="34" w16cid:durableId="644626571">
    <w:abstractNumId w:val="24"/>
  </w:num>
  <w:num w:numId="35" w16cid:durableId="879709916">
    <w:abstractNumId w:val="10"/>
  </w:num>
  <w:num w:numId="36" w16cid:durableId="413088305">
    <w:abstractNumId w:val="21"/>
  </w:num>
  <w:num w:numId="37" w16cid:durableId="408502360">
    <w:abstractNumId w:val="16"/>
  </w:num>
  <w:num w:numId="38" w16cid:durableId="13730568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2399205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21B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0F81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0C9E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C5F1E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A83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97F65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3EF895"/>
  <w15:docId w15:val="{71756D8B-5749-4ADB-B23F-A3F4617F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B5142-1C72-45CC-BBB4-B2417ED0A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Marta</cp:lastModifiedBy>
  <cp:revision>2</cp:revision>
  <cp:lastPrinted>2023-01-03T12:48:00Z</cp:lastPrinted>
  <dcterms:created xsi:type="dcterms:W3CDTF">2023-01-03T13:07:00Z</dcterms:created>
  <dcterms:modified xsi:type="dcterms:W3CDTF">2023-01-03T13:07:00Z</dcterms:modified>
</cp:coreProperties>
</file>